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F41B8" w14:textId="54D56279" w:rsidR="00983162" w:rsidRPr="0061727E" w:rsidRDefault="00D514C5" w:rsidP="00983162">
      <w:pPr>
        <w:spacing w:line="360" w:lineRule="auto"/>
        <w:ind w:left="20" w:right="260"/>
        <w:contextualSpacing/>
        <w:jc w:val="right"/>
        <w:rPr>
          <w:rFonts w:asciiTheme="minorHAnsi" w:eastAsia="Times New Roman" w:hAnsiTheme="minorHAnsi" w:cstheme="minorHAnsi"/>
          <w:b/>
          <w:bCs/>
          <w:sz w:val="18"/>
          <w:szCs w:val="18"/>
        </w:rPr>
      </w:pPr>
      <w:r>
        <w:rPr>
          <w:rFonts w:ascii="Verdana" w:hAnsi="Verdana" w:cs="Verdana"/>
          <w:sz w:val="20"/>
          <w:szCs w:val="20"/>
        </w:rPr>
        <w:tab/>
      </w:r>
      <w:r w:rsidR="00983162" w:rsidRPr="0061727E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Załącznik nr </w:t>
      </w:r>
      <w:r w:rsidR="00983162">
        <w:rPr>
          <w:rFonts w:asciiTheme="minorHAnsi" w:eastAsia="Times New Roman" w:hAnsiTheme="minorHAnsi" w:cstheme="minorHAnsi"/>
          <w:b/>
          <w:bCs/>
          <w:sz w:val="20"/>
          <w:szCs w:val="20"/>
        </w:rPr>
        <w:t>2</w:t>
      </w:r>
      <w:r w:rsidR="00983162" w:rsidRPr="0061727E">
        <w:rPr>
          <w:rFonts w:asciiTheme="minorHAnsi" w:eastAsia="Times New Roman" w:hAnsiTheme="minorHAnsi" w:cstheme="minorHAnsi"/>
          <w:b/>
          <w:bCs/>
          <w:sz w:val="18"/>
          <w:szCs w:val="18"/>
        </w:rPr>
        <w:t xml:space="preserve"> </w:t>
      </w:r>
      <w:r w:rsidR="000F4379" w:rsidRPr="0081279F">
        <w:rPr>
          <w:rFonts w:asciiTheme="minorHAnsi" w:eastAsia="Times New Roman" w:hAnsiTheme="minorHAnsi" w:cstheme="minorHAnsi"/>
          <w:b/>
          <w:bCs/>
          <w:sz w:val="20"/>
          <w:szCs w:val="20"/>
        </w:rPr>
        <w:t>Formularz ofertowy</w:t>
      </w:r>
    </w:p>
    <w:p w14:paraId="3DF7EAEE" w14:textId="0CDBFBD8" w:rsidR="0081279F" w:rsidRPr="00720DA1" w:rsidRDefault="0081279F" w:rsidP="0081279F">
      <w:pPr>
        <w:spacing w:line="360" w:lineRule="auto"/>
        <w:ind w:right="-188"/>
        <w:contextualSpacing/>
        <w:jc w:val="right"/>
        <w:rPr>
          <w:rFonts w:asciiTheme="minorHAnsi" w:eastAsia="Times New Roman" w:hAnsiTheme="minorHAnsi" w:cstheme="minorHAnsi"/>
          <w:b/>
          <w:bCs/>
          <w:kern w:val="2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sz w:val="18"/>
          <w:szCs w:val="18"/>
        </w:rPr>
        <w:t xml:space="preserve">         do zapytania ofertowego na dostawę sprzętu i </w:t>
      </w:r>
      <w:r w:rsidR="00091E1C">
        <w:rPr>
          <w:rFonts w:asciiTheme="minorHAnsi" w:eastAsia="Times New Roman" w:hAnsiTheme="minorHAnsi" w:cstheme="minorHAnsi"/>
          <w:b/>
          <w:bCs/>
          <w:sz w:val="18"/>
          <w:szCs w:val="18"/>
        </w:rPr>
        <w:t>wyposażenia medycznego z dnia 18</w:t>
      </w:r>
      <w:r>
        <w:rPr>
          <w:rFonts w:asciiTheme="minorHAnsi" w:eastAsia="Times New Roman" w:hAnsiTheme="minorHAnsi" w:cstheme="minorHAnsi"/>
          <w:b/>
          <w:bCs/>
          <w:sz w:val="18"/>
          <w:szCs w:val="18"/>
        </w:rPr>
        <w:t xml:space="preserve">.06.2025 r. </w:t>
      </w:r>
    </w:p>
    <w:p w14:paraId="25DBCA15" w14:textId="77777777" w:rsidR="00DB05B7" w:rsidRDefault="00DB05B7" w:rsidP="007C05BF">
      <w:pPr>
        <w:spacing w:line="360" w:lineRule="auto"/>
        <w:ind w:right="260"/>
        <w:contextualSpacing/>
        <w:rPr>
          <w:rFonts w:asciiTheme="minorHAnsi" w:eastAsia="Times New Roman" w:hAnsiTheme="minorHAnsi" w:cstheme="minorHAnsi"/>
          <w:b/>
          <w:bCs/>
          <w:sz w:val="18"/>
          <w:szCs w:val="18"/>
        </w:rPr>
      </w:pPr>
    </w:p>
    <w:p w14:paraId="01F51BDC" w14:textId="24F7651B" w:rsidR="00DB05B7" w:rsidRPr="00DB05B7" w:rsidRDefault="00DB05B7" w:rsidP="00DB05B7">
      <w:pPr>
        <w:spacing w:line="360" w:lineRule="auto"/>
        <w:ind w:right="260"/>
        <w:contextualSpacing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DB05B7">
        <w:rPr>
          <w:rFonts w:asciiTheme="minorHAnsi" w:eastAsia="Times New Roman" w:hAnsiTheme="minorHAnsi" w:cstheme="minorHAnsi"/>
          <w:b/>
          <w:bCs/>
          <w:sz w:val="28"/>
          <w:szCs w:val="28"/>
        </w:rPr>
        <w:t>OFERTA CENOWA na:</w:t>
      </w:r>
    </w:p>
    <w:p w14:paraId="73BDF909" w14:textId="5529B7EA" w:rsidR="00DB05B7" w:rsidRDefault="00DB05B7" w:rsidP="00DB05B7">
      <w:pPr>
        <w:spacing w:line="360" w:lineRule="auto"/>
        <w:ind w:left="20" w:right="260"/>
        <w:contextualSpacing/>
        <w:jc w:val="center"/>
        <w:rPr>
          <w:rFonts w:asciiTheme="minorHAnsi" w:eastAsia="Times New Roman" w:hAnsiTheme="minorHAnsi" w:cstheme="minorHAnsi"/>
          <w:b/>
        </w:rPr>
      </w:pPr>
      <w:r w:rsidRPr="00984300">
        <w:rPr>
          <w:rFonts w:asciiTheme="minorHAnsi" w:eastAsia="Times New Roman" w:hAnsiTheme="minorHAnsi" w:cstheme="minorHAnsi"/>
          <w:b/>
        </w:rPr>
        <w:t>Dostawę</w:t>
      </w:r>
      <w:r>
        <w:rPr>
          <w:rFonts w:asciiTheme="minorHAnsi" w:eastAsia="Times New Roman" w:hAnsiTheme="minorHAnsi" w:cstheme="minorHAnsi"/>
          <w:b/>
        </w:rPr>
        <w:t xml:space="preserve"> </w:t>
      </w:r>
      <w:r w:rsidR="00A353BA">
        <w:rPr>
          <w:rFonts w:asciiTheme="minorHAnsi" w:eastAsia="Times New Roman" w:hAnsiTheme="minorHAnsi" w:cstheme="minorHAnsi"/>
          <w:b/>
        </w:rPr>
        <w:t xml:space="preserve">sprzętu i wyposażenia medycznego </w:t>
      </w:r>
    </w:p>
    <w:tbl>
      <w:tblPr>
        <w:tblStyle w:val="Tabela-Siatka"/>
        <w:tblW w:w="0" w:type="auto"/>
        <w:tblInd w:w="20" w:type="dxa"/>
        <w:tblLook w:val="04A0" w:firstRow="1" w:lastRow="0" w:firstColumn="1" w:lastColumn="0" w:noHBand="0" w:noVBand="1"/>
      </w:tblPr>
      <w:tblGrid>
        <w:gridCol w:w="3236"/>
      </w:tblGrid>
      <w:tr w:rsidR="00D24C0A" w14:paraId="127697BF" w14:textId="77777777" w:rsidTr="00A60A19">
        <w:trPr>
          <w:trHeight w:val="1585"/>
        </w:trPr>
        <w:tc>
          <w:tcPr>
            <w:tcW w:w="3236" w:type="dxa"/>
          </w:tcPr>
          <w:p w14:paraId="582E3B6D" w14:textId="77777777" w:rsidR="00D24C0A" w:rsidRDefault="00D24C0A" w:rsidP="00DB05B7">
            <w:pPr>
              <w:spacing w:line="360" w:lineRule="auto"/>
              <w:ind w:right="260"/>
              <w:contextualSpacing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2D1CB9E5" w14:textId="77777777" w:rsidR="00D24C0A" w:rsidRPr="00D24C0A" w:rsidRDefault="00D24C0A" w:rsidP="00D24C0A">
            <w:pPr>
              <w:rPr>
                <w:rFonts w:asciiTheme="minorHAnsi" w:eastAsia="Times New Roman" w:hAnsiTheme="minorHAnsi" w:cstheme="minorHAnsi"/>
              </w:rPr>
            </w:pPr>
          </w:p>
          <w:p w14:paraId="2081896E" w14:textId="77777777" w:rsidR="00D24C0A" w:rsidRDefault="00D24C0A" w:rsidP="00D24C0A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2B8D587F" w14:textId="77777777" w:rsidR="00A60A19" w:rsidRDefault="00A60A19" w:rsidP="00D24C0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1FF844DD" w14:textId="41439E2E" w:rsidR="00D24C0A" w:rsidRPr="00D24C0A" w:rsidRDefault="00D24C0A" w:rsidP="00D24C0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24C0A">
              <w:rPr>
                <w:rFonts w:asciiTheme="minorHAnsi" w:eastAsia="Times New Roman" w:hAnsiTheme="minorHAnsi" w:cstheme="minorHAnsi"/>
                <w:sz w:val="16"/>
                <w:szCs w:val="16"/>
              </w:rPr>
              <w:t>(pieczęć Wykonawcy)</w:t>
            </w:r>
          </w:p>
        </w:tc>
      </w:tr>
    </w:tbl>
    <w:p w14:paraId="3E3F28CD" w14:textId="4F322BDF" w:rsidR="00D24C0A" w:rsidRPr="00D24C0A" w:rsidRDefault="00D24C0A" w:rsidP="00D24C0A">
      <w:pPr>
        <w:pStyle w:val="Nagwek10"/>
        <w:spacing w:before="0" w:after="0" w:line="24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24C0A">
        <w:rPr>
          <w:rFonts w:asciiTheme="minorHAnsi" w:hAnsiTheme="minorHAnsi" w:cstheme="minorHAnsi"/>
          <w:sz w:val="22"/>
          <w:szCs w:val="22"/>
        </w:rPr>
        <w:t>Ja / My niżej podpisany/podpisani:</w:t>
      </w:r>
    </w:p>
    <w:p w14:paraId="4AC50A57" w14:textId="77777777" w:rsidR="00D24C0A" w:rsidRPr="00D24C0A" w:rsidRDefault="00D24C0A" w:rsidP="00D24C0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5FAAD51" w14:textId="09BE3131" w:rsidR="00D24C0A" w:rsidRPr="00D24C0A" w:rsidRDefault="00D24C0A" w:rsidP="00D24C0A">
      <w:pPr>
        <w:pStyle w:val="Nagwek10"/>
        <w:spacing w:before="0" w:after="0" w:line="24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24C0A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</w:t>
      </w:r>
      <w:r w:rsidRPr="00D24C0A">
        <w:rPr>
          <w:rFonts w:asciiTheme="minorHAnsi" w:hAnsiTheme="minorHAnsi" w:cstheme="minorHAnsi"/>
          <w:sz w:val="22"/>
          <w:szCs w:val="22"/>
        </w:rPr>
        <w:t>.</w:t>
      </w:r>
    </w:p>
    <w:p w14:paraId="631F7093" w14:textId="77777777" w:rsidR="00D24C0A" w:rsidRPr="00D24C0A" w:rsidRDefault="00D24C0A" w:rsidP="00D24C0A">
      <w:pPr>
        <w:spacing w:line="24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24C0A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747E040F" w14:textId="77777777" w:rsidR="00D24C0A" w:rsidRPr="00D24C0A" w:rsidRDefault="00D24C0A" w:rsidP="00D24C0A">
      <w:pPr>
        <w:spacing w:line="24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CD7B78B" w14:textId="6455FA4E" w:rsidR="00D24C0A" w:rsidRPr="00D24C0A" w:rsidRDefault="00D24C0A" w:rsidP="00D24C0A">
      <w:pPr>
        <w:spacing w:line="24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24C0A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C66634D" w14:textId="77777777" w:rsidR="0081279F" w:rsidRPr="0081279F" w:rsidRDefault="00D24C0A" w:rsidP="0081279F">
      <w:pPr>
        <w:ind w:left="23" w:right="261"/>
        <w:contextualSpacing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D24C0A">
        <w:rPr>
          <w:rFonts w:asciiTheme="minorHAnsi" w:hAnsiTheme="minorHAnsi" w:cstheme="minorHAnsi"/>
          <w:sz w:val="22"/>
          <w:szCs w:val="22"/>
        </w:rPr>
        <w:t xml:space="preserve">w odpowiedzi na zapytanie ofertowe na </w:t>
      </w:r>
      <w:bookmarkStart w:id="0" w:name="_Hlk142051825"/>
      <w:r w:rsidR="0081279F" w:rsidRPr="0081279F">
        <w:rPr>
          <w:rFonts w:asciiTheme="minorHAnsi" w:eastAsia="Times New Roman" w:hAnsiTheme="minorHAnsi" w:cstheme="minorHAnsi"/>
          <w:b/>
          <w:sz w:val="22"/>
          <w:szCs w:val="22"/>
        </w:rPr>
        <w:t>dostawę sprzętu i wyposażenia medycznego</w:t>
      </w:r>
    </w:p>
    <w:p w14:paraId="166D7E9C" w14:textId="63C514FA" w:rsidR="0081279F" w:rsidRPr="0081279F" w:rsidRDefault="0081279F" w:rsidP="0081279F">
      <w:pPr>
        <w:ind w:left="23" w:right="261"/>
        <w:contextualSpacing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4B6EF6">
        <w:rPr>
          <w:rFonts w:asciiTheme="minorHAnsi" w:hAnsiTheme="minorHAnsi" w:cstheme="minorHAnsi"/>
          <w:sz w:val="22"/>
          <w:szCs w:val="22"/>
        </w:rPr>
        <w:t>w ramach projektu grantowego nr FENX.06.01-IP.03-0001/23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B6EF6">
        <w:rPr>
          <w:rFonts w:asciiTheme="minorHAnsi" w:hAnsiTheme="minorHAnsi" w:cstheme="minorHAnsi"/>
          <w:sz w:val="22"/>
          <w:szCs w:val="22"/>
        </w:rPr>
        <w:t>pn. „Wsparcie podstawowej opieki zdrowotnej (POZ)” współfinansowanego w ramach programu Fundusze Europejskie na Infrastrukturę, Klimat, Środowisko 2021-2027, ze środków Europejskiego Funduszu Rozwoju Regionalnego</w:t>
      </w:r>
    </w:p>
    <w:bookmarkEnd w:id="0"/>
    <w:p w14:paraId="0AA93567" w14:textId="1AC293FD" w:rsidR="00D24C0A" w:rsidRPr="00D24C0A" w:rsidRDefault="00D24C0A" w:rsidP="0081279F">
      <w:pPr>
        <w:ind w:left="23" w:right="261"/>
        <w:contextualSpacing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D24C0A">
        <w:rPr>
          <w:rFonts w:asciiTheme="minorHAnsi" w:hAnsiTheme="minorHAnsi" w:cstheme="minorHAnsi"/>
          <w:sz w:val="22"/>
          <w:szCs w:val="22"/>
        </w:rPr>
        <w:t>składam/y niniejszą ofertę:</w:t>
      </w:r>
    </w:p>
    <w:p w14:paraId="18726518" w14:textId="3E0937C3" w:rsidR="00D24C0A" w:rsidRPr="007C05BF" w:rsidRDefault="00D24C0A" w:rsidP="00D24C0A">
      <w:pPr>
        <w:numPr>
          <w:ilvl w:val="0"/>
          <w:numId w:val="31"/>
        </w:numPr>
        <w:tabs>
          <w:tab w:val="left" w:pos="16920"/>
        </w:tabs>
        <w:spacing w:before="120" w:line="24" w:lineRule="atLeast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24C0A">
        <w:rPr>
          <w:rFonts w:asciiTheme="minorHAnsi" w:hAnsiTheme="minorHAnsi" w:cstheme="minorHAnsi"/>
          <w:sz w:val="22"/>
          <w:szCs w:val="22"/>
        </w:rPr>
        <w:t xml:space="preserve">Oferujemy realizację zamówienia zgodnie z opisem przedmiotu zamówienia oraz wypełnionym formularzem cenowym za następującą </w:t>
      </w:r>
      <w:r w:rsidRPr="00D24C0A">
        <w:rPr>
          <w:rFonts w:asciiTheme="minorHAnsi" w:hAnsiTheme="minorHAnsi" w:cstheme="minorHAnsi"/>
          <w:b/>
          <w:bCs/>
          <w:sz w:val="22"/>
          <w:szCs w:val="22"/>
        </w:rPr>
        <w:t>cenę ryczałtową</w:t>
      </w:r>
      <w:r w:rsidR="00B6689E">
        <w:rPr>
          <w:rFonts w:asciiTheme="minorHAnsi" w:hAnsiTheme="minorHAnsi" w:cstheme="minorHAnsi"/>
          <w:b/>
          <w:bCs/>
          <w:sz w:val="22"/>
          <w:szCs w:val="22"/>
        </w:rPr>
        <w:t xml:space="preserve"> oraz okres gwarancji jakości i rękojmi</w:t>
      </w:r>
      <w:r w:rsidR="00692FD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9E09EC8" w14:textId="77777777" w:rsidR="007C05BF" w:rsidRPr="00D24C0A" w:rsidRDefault="007C05BF" w:rsidP="007C05BF">
      <w:pPr>
        <w:tabs>
          <w:tab w:val="left" w:pos="16920"/>
        </w:tabs>
        <w:spacing w:before="120" w:line="24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79D17CA" w14:textId="620EF147" w:rsidR="00D24C0A" w:rsidRDefault="007C05BF" w:rsidP="00D24C0A">
      <w:pPr>
        <w:tabs>
          <w:tab w:val="left" w:pos="16920"/>
        </w:tabs>
        <w:spacing w:before="120" w:line="24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Wartość </w:t>
      </w:r>
      <w:r w:rsidR="00D24C0A" w:rsidRPr="00D24C0A">
        <w:rPr>
          <w:rFonts w:asciiTheme="minorHAnsi" w:hAnsiTheme="minorHAnsi" w:cstheme="minorHAnsi"/>
          <w:sz w:val="22"/>
          <w:szCs w:val="22"/>
        </w:rPr>
        <w:t>brutto .................................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="00D24C0A" w:rsidRPr="00D24C0A">
        <w:rPr>
          <w:rFonts w:asciiTheme="minorHAnsi" w:hAnsiTheme="minorHAnsi" w:cstheme="minorHAnsi"/>
          <w:sz w:val="22"/>
          <w:szCs w:val="22"/>
        </w:rPr>
        <w:t>......  zł,</w:t>
      </w:r>
    </w:p>
    <w:p w14:paraId="2FD5EF8A" w14:textId="77777777" w:rsidR="007C05BF" w:rsidRDefault="007C05BF" w:rsidP="00D24C0A">
      <w:pPr>
        <w:tabs>
          <w:tab w:val="left" w:pos="16920"/>
        </w:tabs>
        <w:spacing w:before="120" w:line="24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F933381" w14:textId="6DADD19B" w:rsidR="007C05BF" w:rsidRDefault="007C05BF" w:rsidP="00D24C0A">
      <w:pPr>
        <w:tabs>
          <w:tab w:val="left" w:pos="16920"/>
        </w:tabs>
        <w:spacing w:before="120" w:line="24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……………………………………………………………………………………………………………………………………….</w:t>
      </w:r>
    </w:p>
    <w:p w14:paraId="35F3D233" w14:textId="77777777" w:rsidR="007C05BF" w:rsidRPr="00D24C0A" w:rsidRDefault="007C05BF" w:rsidP="00D24C0A">
      <w:pPr>
        <w:tabs>
          <w:tab w:val="left" w:pos="16920"/>
        </w:tabs>
        <w:spacing w:before="120" w:line="24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0A6AAEC" w14:textId="0A635F98" w:rsidR="00D24C0A" w:rsidRDefault="007C05BF" w:rsidP="00D24C0A">
      <w:pPr>
        <w:pStyle w:val="FR1"/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Wartość p</w:t>
      </w:r>
      <w:r w:rsidR="00D24C0A" w:rsidRPr="00D24C0A">
        <w:rPr>
          <w:rFonts w:asciiTheme="minorHAnsi" w:hAnsiTheme="minorHAnsi" w:cstheme="minorHAnsi"/>
          <w:sz w:val="22"/>
          <w:szCs w:val="22"/>
        </w:rPr>
        <w:t>odat</w:t>
      </w:r>
      <w:r>
        <w:rPr>
          <w:rFonts w:asciiTheme="minorHAnsi" w:hAnsiTheme="minorHAnsi" w:cstheme="minorHAnsi"/>
          <w:sz w:val="22"/>
          <w:szCs w:val="22"/>
        </w:rPr>
        <w:t>ku</w:t>
      </w:r>
      <w:r w:rsidR="00D24C0A" w:rsidRPr="00D24C0A">
        <w:rPr>
          <w:rFonts w:asciiTheme="minorHAnsi" w:hAnsiTheme="minorHAnsi" w:cstheme="minorHAnsi"/>
          <w:sz w:val="22"/>
          <w:szCs w:val="22"/>
        </w:rPr>
        <w:t xml:space="preserve"> VAT: …..........................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="00D24C0A" w:rsidRPr="00D24C0A">
        <w:rPr>
          <w:rFonts w:asciiTheme="minorHAnsi" w:hAnsiTheme="minorHAnsi" w:cstheme="minorHAnsi"/>
          <w:sz w:val="22"/>
          <w:szCs w:val="22"/>
        </w:rPr>
        <w:t>.. zł ….............%</w:t>
      </w:r>
    </w:p>
    <w:p w14:paraId="2A6F83A0" w14:textId="77777777" w:rsidR="007C05BF" w:rsidRDefault="007C05BF" w:rsidP="00D24C0A">
      <w:pPr>
        <w:pStyle w:val="FR1"/>
        <w:spacing w:before="120"/>
        <w:ind w:left="360"/>
        <w:rPr>
          <w:rFonts w:asciiTheme="minorHAnsi" w:hAnsiTheme="minorHAnsi" w:cstheme="minorHAnsi"/>
          <w:sz w:val="22"/>
          <w:szCs w:val="22"/>
        </w:rPr>
      </w:pPr>
    </w:p>
    <w:p w14:paraId="4DD67DAF" w14:textId="77777777" w:rsidR="007C05BF" w:rsidRDefault="007C05BF" w:rsidP="007C05BF">
      <w:pPr>
        <w:tabs>
          <w:tab w:val="left" w:pos="16920"/>
        </w:tabs>
        <w:spacing w:before="120" w:line="24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……………………………………………………………………………………………………………………………………….</w:t>
      </w:r>
    </w:p>
    <w:p w14:paraId="07813DEC" w14:textId="77777777" w:rsidR="007C05BF" w:rsidRPr="00D24C0A" w:rsidRDefault="007C05BF" w:rsidP="00D24C0A">
      <w:pPr>
        <w:pStyle w:val="FR1"/>
        <w:spacing w:before="120"/>
        <w:ind w:left="360"/>
        <w:rPr>
          <w:rFonts w:asciiTheme="minorHAnsi" w:hAnsiTheme="minorHAnsi" w:cstheme="minorHAnsi"/>
          <w:sz w:val="22"/>
          <w:szCs w:val="22"/>
        </w:rPr>
      </w:pPr>
    </w:p>
    <w:p w14:paraId="66A885FF" w14:textId="468EDC85" w:rsidR="00D24C0A" w:rsidRDefault="007C05BF" w:rsidP="00D24C0A">
      <w:pPr>
        <w:pStyle w:val="FR1"/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D24C0A" w:rsidRPr="00D24C0A">
        <w:rPr>
          <w:rFonts w:asciiTheme="minorHAnsi" w:hAnsiTheme="minorHAnsi" w:cstheme="minorHAnsi"/>
          <w:sz w:val="22"/>
          <w:szCs w:val="22"/>
        </w:rPr>
        <w:t>artość netto: ….................................</w:t>
      </w:r>
      <w:r>
        <w:rPr>
          <w:rFonts w:asciiTheme="minorHAnsi" w:hAnsiTheme="minorHAnsi" w:cstheme="minorHAnsi"/>
          <w:sz w:val="22"/>
          <w:szCs w:val="22"/>
        </w:rPr>
        <w:t>...</w:t>
      </w:r>
      <w:r w:rsidR="00D24C0A" w:rsidRPr="00D24C0A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..zł</w:t>
      </w:r>
    </w:p>
    <w:p w14:paraId="6DD56F55" w14:textId="77777777" w:rsidR="007C05BF" w:rsidRDefault="007C05BF" w:rsidP="00D24C0A">
      <w:pPr>
        <w:pStyle w:val="FR1"/>
        <w:spacing w:before="120"/>
        <w:ind w:left="360"/>
        <w:rPr>
          <w:rFonts w:asciiTheme="minorHAnsi" w:hAnsiTheme="minorHAnsi" w:cstheme="minorHAnsi"/>
          <w:sz w:val="22"/>
          <w:szCs w:val="22"/>
        </w:rPr>
      </w:pPr>
    </w:p>
    <w:p w14:paraId="5B03DFFB" w14:textId="77777777" w:rsidR="007C05BF" w:rsidRDefault="007C05BF" w:rsidP="007C05BF">
      <w:pPr>
        <w:tabs>
          <w:tab w:val="left" w:pos="16920"/>
        </w:tabs>
        <w:spacing w:before="120" w:line="24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……………………………………………………………………………………………………………………………………….</w:t>
      </w:r>
    </w:p>
    <w:p w14:paraId="56D23230" w14:textId="130DF015" w:rsidR="00D5071C" w:rsidRDefault="0081279F" w:rsidP="007C05BF">
      <w:pPr>
        <w:tabs>
          <w:tab w:val="left" w:pos="16920"/>
        </w:tabs>
        <w:spacing w:before="120" w:line="24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F0414E">
        <w:rPr>
          <w:rFonts w:asciiTheme="minorHAnsi" w:hAnsiTheme="minorHAnsi" w:cstheme="minorHAnsi"/>
          <w:sz w:val="22"/>
          <w:szCs w:val="22"/>
        </w:rPr>
        <w:t>kres gwarancji jakości i rękojmi</w:t>
      </w:r>
      <w:r w:rsidR="005B1751">
        <w:rPr>
          <w:rFonts w:asciiTheme="minorHAnsi" w:hAnsiTheme="minorHAnsi" w:cstheme="minorHAnsi"/>
          <w:sz w:val="22"/>
          <w:szCs w:val="22"/>
        </w:rPr>
        <w:t xml:space="preserve"> (w latach)</w:t>
      </w:r>
      <w:r>
        <w:rPr>
          <w:rFonts w:asciiTheme="minorHAnsi" w:hAnsiTheme="minorHAnsi" w:cstheme="minorHAnsi"/>
          <w:sz w:val="22"/>
          <w:szCs w:val="22"/>
        </w:rPr>
        <w:t>…</w:t>
      </w:r>
      <w:r w:rsidR="005B175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</w:t>
      </w:r>
    </w:p>
    <w:p w14:paraId="165D5B09" w14:textId="77777777" w:rsidR="0081279F" w:rsidRDefault="0081279F" w:rsidP="0081279F">
      <w:pPr>
        <w:tabs>
          <w:tab w:val="left" w:pos="16920"/>
        </w:tabs>
        <w:spacing w:before="120" w:line="24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……………………………………………………………………………………………………………………………………….</w:t>
      </w:r>
    </w:p>
    <w:p w14:paraId="15624ED9" w14:textId="77777777" w:rsidR="0081279F" w:rsidRDefault="0081279F" w:rsidP="007C05BF">
      <w:pPr>
        <w:tabs>
          <w:tab w:val="left" w:pos="16920"/>
        </w:tabs>
        <w:spacing w:before="120" w:line="24" w:lineRule="atLeast"/>
        <w:ind w:left="360"/>
        <w:jc w:val="both"/>
        <w:rPr>
          <w:rFonts w:asciiTheme="minorHAnsi" w:hAnsiTheme="minorHAnsi" w:cstheme="minorHAnsi"/>
          <w:b/>
          <w:bCs/>
        </w:rPr>
      </w:pPr>
    </w:p>
    <w:p w14:paraId="40EA0917" w14:textId="5B7C9E4F" w:rsidR="00C325F9" w:rsidRPr="00692FD8" w:rsidRDefault="00692FD8" w:rsidP="007C05BF">
      <w:pPr>
        <w:tabs>
          <w:tab w:val="left" w:pos="16920"/>
        </w:tabs>
        <w:spacing w:before="120" w:line="24" w:lineRule="atLeast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cenowy</w:t>
      </w:r>
      <w:r w:rsidR="00C325F9" w:rsidRPr="00692FD8">
        <w:rPr>
          <w:rFonts w:asciiTheme="minorHAnsi" w:hAnsiTheme="minorHAnsi" w:cstheme="minorHAnsi"/>
          <w:b/>
          <w:bCs/>
        </w:rPr>
        <w:t>:</w:t>
      </w:r>
    </w:p>
    <w:tbl>
      <w:tblPr>
        <w:tblStyle w:val="Tabela-Siatka"/>
        <w:tblW w:w="9322" w:type="dxa"/>
        <w:tblInd w:w="-113" w:type="dxa"/>
        <w:tblLook w:val="04A0" w:firstRow="1" w:lastRow="0" w:firstColumn="1" w:lastColumn="0" w:noHBand="0" w:noVBand="1"/>
      </w:tblPr>
      <w:tblGrid>
        <w:gridCol w:w="534"/>
        <w:gridCol w:w="2659"/>
        <w:gridCol w:w="627"/>
        <w:gridCol w:w="1533"/>
        <w:gridCol w:w="1276"/>
        <w:gridCol w:w="992"/>
        <w:gridCol w:w="1701"/>
      </w:tblGrid>
      <w:tr w:rsidR="00923E2D" w14:paraId="0AE2FBF2" w14:textId="77777777" w:rsidTr="00091E1C">
        <w:tc>
          <w:tcPr>
            <w:tcW w:w="534" w:type="dxa"/>
          </w:tcPr>
          <w:p w14:paraId="4114BDEA" w14:textId="4491AB34" w:rsidR="00923E2D" w:rsidRPr="00692FD8" w:rsidRDefault="00923E2D" w:rsidP="00B6689E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692F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659" w:type="dxa"/>
          </w:tcPr>
          <w:p w14:paraId="53C6A11C" w14:textId="4E0FFC8F" w:rsidR="00923E2D" w:rsidRPr="00692FD8" w:rsidRDefault="00923E2D" w:rsidP="007C05BF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2F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627" w:type="dxa"/>
          </w:tcPr>
          <w:p w14:paraId="061F869E" w14:textId="61C47A35" w:rsidR="00923E2D" w:rsidRPr="00692FD8" w:rsidRDefault="00923E2D" w:rsidP="007C05BF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2F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33" w:type="dxa"/>
          </w:tcPr>
          <w:p w14:paraId="027C0DE7" w14:textId="0E773E23" w:rsidR="00923E2D" w:rsidRPr="00692FD8" w:rsidRDefault="00923E2D" w:rsidP="007C05BF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2F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Model/ producent/ symbol</w:t>
            </w:r>
          </w:p>
        </w:tc>
        <w:tc>
          <w:tcPr>
            <w:tcW w:w="1276" w:type="dxa"/>
          </w:tcPr>
          <w:p w14:paraId="6C2E1ABA" w14:textId="2C459DDC" w:rsidR="00923E2D" w:rsidRPr="00692FD8" w:rsidRDefault="00091E1C" w:rsidP="007C05BF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992" w:type="dxa"/>
          </w:tcPr>
          <w:p w14:paraId="3FC43A2C" w14:textId="4D6EBAFD" w:rsidR="00923E2D" w:rsidRPr="00692FD8" w:rsidRDefault="00923E2D" w:rsidP="007C05BF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2F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 w %</w:t>
            </w:r>
          </w:p>
        </w:tc>
        <w:tc>
          <w:tcPr>
            <w:tcW w:w="1701" w:type="dxa"/>
          </w:tcPr>
          <w:p w14:paraId="65F88A6A" w14:textId="1058342E" w:rsidR="00923E2D" w:rsidRPr="00692FD8" w:rsidRDefault="00091E1C" w:rsidP="007C05BF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</w:t>
            </w:r>
            <w:r w:rsidR="00692FD8" w:rsidRPr="00692F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</w:t>
            </w:r>
            <w:r w:rsidR="00692F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utto</w:t>
            </w:r>
          </w:p>
        </w:tc>
      </w:tr>
      <w:tr w:rsidR="00A353BA" w:rsidRPr="00923E2D" w14:paraId="5D9B448A" w14:textId="77777777" w:rsidTr="00091E1C">
        <w:trPr>
          <w:trHeight w:val="724"/>
        </w:trPr>
        <w:tc>
          <w:tcPr>
            <w:tcW w:w="534" w:type="dxa"/>
            <w:vAlign w:val="center"/>
          </w:tcPr>
          <w:p w14:paraId="40E83AEC" w14:textId="2BDAA8A1" w:rsidR="00A353BA" w:rsidRPr="00091E1C" w:rsidRDefault="00091E1C" w:rsidP="00091E1C">
            <w:pPr>
              <w:tabs>
                <w:tab w:val="left" w:pos="16920"/>
              </w:tabs>
              <w:spacing w:before="12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659" w:type="dxa"/>
            <w:vAlign w:val="center"/>
          </w:tcPr>
          <w:p w14:paraId="28293891" w14:textId="0539E931" w:rsidR="00A353BA" w:rsidRPr="00923E2D" w:rsidRDefault="00091E1C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068F0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Aparat USG wszechstronny w tym </w:t>
            </w:r>
            <w:proofErr w:type="spellStart"/>
            <w:r w:rsidRPr="008068F0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doppler</w:t>
            </w:r>
            <w:proofErr w:type="spellEnd"/>
            <w:r w:rsidRPr="008068F0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 z funkcjami </w:t>
            </w:r>
            <w:proofErr w:type="spellStart"/>
            <w:r w:rsidRPr="008068F0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kardio</w:t>
            </w:r>
            <w:proofErr w:type="spellEnd"/>
            <w:r w:rsidRPr="008068F0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i naczyniowymi  oraz  z funkcją do badania jamy brzusznej</w:t>
            </w:r>
          </w:p>
        </w:tc>
        <w:tc>
          <w:tcPr>
            <w:tcW w:w="627" w:type="dxa"/>
            <w:vAlign w:val="center"/>
          </w:tcPr>
          <w:p w14:paraId="506BDB6E" w14:textId="1885D6A4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3" w:type="dxa"/>
          </w:tcPr>
          <w:p w14:paraId="54CDF31C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7BF46571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69E48BF2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7FD9B254" w14:textId="77777777" w:rsidR="00A353BA" w:rsidRPr="00923E2D" w:rsidRDefault="00A353BA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5AE2E690" w14:textId="77777777" w:rsidR="00692FD8" w:rsidRDefault="00692FD8" w:rsidP="00692FD8">
      <w:pPr>
        <w:pStyle w:val="SIWZnormalny"/>
        <w:spacing w:after="0"/>
        <w:rPr>
          <w:rFonts w:asciiTheme="minorHAnsi" w:hAnsiTheme="minorHAnsi" w:cstheme="minorHAnsi"/>
          <w:szCs w:val="22"/>
        </w:rPr>
      </w:pPr>
    </w:p>
    <w:p w14:paraId="0E7A4B48" w14:textId="55261BF8" w:rsidR="00692FD8" w:rsidRPr="0092786E" w:rsidRDefault="00692FD8" w:rsidP="00FC04C1">
      <w:pPr>
        <w:pStyle w:val="SIWZnormalny"/>
        <w:spacing w:after="0" w:line="360" w:lineRule="auto"/>
        <w:contextualSpacing/>
        <w:rPr>
          <w:rFonts w:asciiTheme="minorHAnsi" w:hAnsiTheme="minorHAnsi" w:cstheme="minorHAnsi"/>
          <w:szCs w:val="22"/>
        </w:rPr>
      </w:pPr>
      <w:r w:rsidRPr="0092786E">
        <w:rPr>
          <w:rFonts w:asciiTheme="minorHAnsi" w:hAnsiTheme="minorHAnsi" w:cstheme="minorHAnsi"/>
          <w:szCs w:val="22"/>
        </w:rPr>
        <w:t xml:space="preserve">2. </w:t>
      </w:r>
      <w:r w:rsidR="0029005A" w:rsidRPr="0092786E">
        <w:rPr>
          <w:rFonts w:asciiTheme="minorHAnsi" w:hAnsiTheme="minorHAnsi" w:cstheme="minorHAnsi"/>
          <w:szCs w:val="22"/>
        </w:rPr>
        <w:t xml:space="preserve">Oświadczam(y), że zapoznaliśmy się z treścią </w:t>
      </w:r>
      <w:r w:rsidR="00183AD6">
        <w:rPr>
          <w:rFonts w:asciiTheme="minorHAnsi" w:hAnsiTheme="minorHAnsi" w:cstheme="minorHAnsi"/>
          <w:szCs w:val="22"/>
        </w:rPr>
        <w:t xml:space="preserve">zapytania ofertowego i </w:t>
      </w:r>
      <w:r w:rsidR="0029005A" w:rsidRPr="0092786E">
        <w:rPr>
          <w:rFonts w:asciiTheme="minorHAnsi" w:hAnsiTheme="minorHAnsi" w:cstheme="minorHAnsi"/>
          <w:szCs w:val="22"/>
        </w:rPr>
        <w:t>akceptujemy w całości warunki zawarte</w:t>
      </w:r>
      <w:r w:rsidR="00A16FCC">
        <w:rPr>
          <w:rFonts w:asciiTheme="minorHAnsi" w:hAnsiTheme="minorHAnsi" w:cstheme="minorHAnsi"/>
          <w:szCs w:val="22"/>
        </w:rPr>
        <w:t xml:space="preserve"> w tych dokumentach</w:t>
      </w:r>
      <w:r w:rsidRPr="0092786E">
        <w:rPr>
          <w:rFonts w:asciiTheme="minorHAnsi" w:hAnsiTheme="minorHAnsi" w:cstheme="minorHAnsi"/>
          <w:szCs w:val="22"/>
        </w:rPr>
        <w:t>.</w:t>
      </w:r>
      <w:bookmarkStart w:id="1" w:name="_GoBack"/>
      <w:bookmarkEnd w:id="1"/>
    </w:p>
    <w:p w14:paraId="0878B89E" w14:textId="1A90FCC7" w:rsidR="00692FD8" w:rsidRPr="0092786E" w:rsidRDefault="00692FD8" w:rsidP="00FC04C1">
      <w:pPr>
        <w:pStyle w:val="SIWZnormalny"/>
        <w:spacing w:after="0" w:line="360" w:lineRule="auto"/>
        <w:contextualSpacing/>
        <w:rPr>
          <w:rFonts w:asciiTheme="minorHAnsi" w:hAnsiTheme="minorHAnsi" w:cstheme="minorHAnsi"/>
          <w:szCs w:val="22"/>
        </w:rPr>
      </w:pPr>
      <w:r w:rsidRPr="0092786E">
        <w:rPr>
          <w:rFonts w:asciiTheme="minorHAnsi" w:hAnsiTheme="minorHAnsi" w:cstheme="minorHAnsi"/>
          <w:szCs w:val="22"/>
        </w:rPr>
        <w:t xml:space="preserve">3. </w:t>
      </w:r>
      <w:r w:rsidR="0029005A" w:rsidRPr="0092786E">
        <w:rPr>
          <w:rFonts w:asciiTheme="minorHAnsi" w:hAnsiTheme="minorHAnsi" w:cstheme="minorHAnsi"/>
          <w:szCs w:val="22"/>
        </w:rPr>
        <w:t>Oświadczam(y), że nie podlegam(y) wykluczeniu z udziału w rozeznaniu rynku na podstawie art. 7 ust. 1 ustawy z dnia 13 kwietnia 2022 r. o szczególnych rozwiązaniach w zakresie przeciwdziałania wspieraniu agresji na Ukrainę oraz służących ochronie bezpieczeństwa narodowego (Dz. U. z 202</w:t>
      </w:r>
      <w:r w:rsidR="00004214">
        <w:rPr>
          <w:rFonts w:asciiTheme="minorHAnsi" w:hAnsiTheme="minorHAnsi" w:cstheme="minorHAnsi"/>
          <w:szCs w:val="22"/>
        </w:rPr>
        <w:t>5</w:t>
      </w:r>
      <w:r w:rsidR="0029005A" w:rsidRPr="0092786E">
        <w:rPr>
          <w:rFonts w:asciiTheme="minorHAnsi" w:hAnsiTheme="minorHAnsi" w:cstheme="minorHAnsi"/>
          <w:szCs w:val="22"/>
        </w:rPr>
        <w:t xml:space="preserve"> r. poz. </w:t>
      </w:r>
      <w:r w:rsidR="00004214">
        <w:rPr>
          <w:rFonts w:asciiTheme="minorHAnsi" w:hAnsiTheme="minorHAnsi" w:cstheme="minorHAnsi"/>
          <w:szCs w:val="22"/>
        </w:rPr>
        <w:t>514</w:t>
      </w:r>
      <w:r w:rsidR="0029005A" w:rsidRPr="0092786E">
        <w:rPr>
          <w:rFonts w:asciiTheme="minorHAnsi" w:hAnsiTheme="minorHAnsi" w:cstheme="minorHAnsi"/>
          <w:szCs w:val="22"/>
        </w:rPr>
        <w:t>)</w:t>
      </w:r>
      <w:r w:rsidRPr="0092786E">
        <w:rPr>
          <w:rFonts w:asciiTheme="minorHAnsi" w:hAnsiTheme="minorHAnsi" w:cstheme="minorHAnsi"/>
          <w:szCs w:val="22"/>
        </w:rPr>
        <w:t>.</w:t>
      </w:r>
    </w:p>
    <w:p w14:paraId="7EF74D3B" w14:textId="64FDFB1A" w:rsidR="00692FD8" w:rsidRPr="0092786E" w:rsidRDefault="0092786E" w:rsidP="00FC04C1">
      <w:pPr>
        <w:pStyle w:val="SIWZnormalny"/>
        <w:spacing w:after="0" w:line="360" w:lineRule="auto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4. </w:t>
      </w:r>
      <w:r w:rsidR="00692FD8" w:rsidRPr="0092786E">
        <w:rPr>
          <w:rFonts w:asciiTheme="minorHAnsi" w:hAnsiTheme="minorHAnsi" w:cstheme="minorHAnsi"/>
          <w:szCs w:val="22"/>
        </w:rPr>
        <w:t xml:space="preserve"> </w:t>
      </w:r>
      <w:r w:rsidR="0029005A" w:rsidRPr="0092786E">
        <w:rPr>
          <w:rFonts w:asciiTheme="minorHAnsi" w:hAnsiTheme="minorHAnsi" w:cstheme="minorHAnsi"/>
          <w:szCs w:val="22"/>
        </w:rPr>
        <w:t xml:space="preserve">Wykonam/y przedmiot zamówienia w terminie: </w:t>
      </w:r>
      <w:r w:rsidR="00D5071C" w:rsidRPr="00004214">
        <w:rPr>
          <w:rFonts w:asciiTheme="minorHAnsi" w:hAnsiTheme="minorHAnsi" w:cstheme="minorHAnsi"/>
          <w:szCs w:val="22"/>
        </w:rPr>
        <w:t>……………………..2025</w:t>
      </w:r>
      <w:r w:rsidR="0029005A" w:rsidRPr="00004214">
        <w:rPr>
          <w:rFonts w:asciiTheme="minorHAnsi" w:hAnsiTheme="minorHAnsi" w:cstheme="minorHAnsi"/>
          <w:szCs w:val="22"/>
        </w:rPr>
        <w:t xml:space="preserve"> r.</w:t>
      </w:r>
    </w:p>
    <w:p w14:paraId="778752F7" w14:textId="6C9A672D" w:rsidR="0029005A" w:rsidRPr="00C74183" w:rsidRDefault="0092786E" w:rsidP="00C74183">
      <w:pPr>
        <w:tabs>
          <w:tab w:val="left" w:pos="40"/>
        </w:tabs>
        <w:spacing w:line="360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="0029005A" w:rsidRPr="0092786E">
        <w:rPr>
          <w:rFonts w:asciiTheme="minorHAnsi" w:hAnsiTheme="minorHAnsi" w:cstheme="minorHAnsi"/>
          <w:sz w:val="22"/>
          <w:szCs w:val="22"/>
        </w:rPr>
        <w:t xml:space="preserve">Termin płatności faktury: </w:t>
      </w:r>
      <w:r w:rsidR="0029005A" w:rsidRPr="00004214">
        <w:rPr>
          <w:rFonts w:asciiTheme="minorHAnsi" w:hAnsiTheme="minorHAnsi" w:cstheme="minorHAnsi"/>
          <w:sz w:val="22"/>
          <w:szCs w:val="22"/>
        </w:rPr>
        <w:t xml:space="preserve">do </w:t>
      </w:r>
      <w:r w:rsidR="00692FD8" w:rsidRPr="00004214">
        <w:rPr>
          <w:rFonts w:asciiTheme="minorHAnsi" w:hAnsiTheme="minorHAnsi" w:cstheme="minorHAnsi"/>
          <w:sz w:val="22"/>
          <w:szCs w:val="22"/>
        </w:rPr>
        <w:t>7</w:t>
      </w:r>
      <w:r w:rsidR="0029005A" w:rsidRPr="0092786E">
        <w:rPr>
          <w:rFonts w:asciiTheme="minorHAnsi" w:hAnsiTheme="minorHAnsi" w:cstheme="minorHAnsi"/>
          <w:sz w:val="22"/>
          <w:szCs w:val="22"/>
        </w:rPr>
        <w:t xml:space="preserve"> dni od daty otrzymania faktury przez Zamawiającego</w:t>
      </w:r>
      <w:r w:rsidR="00692FD8" w:rsidRPr="0092786E">
        <w:rPr>
          <w:rFonts w:asciiTheme="minorHAnsi" w:hAnsiTheme="minorHAnsi" w:cstheme="minorHAnsi"/>
          <w:sz w:val="22"/>
          <w:szCs w:val="22"/>
        </w:rPr>
        <w:t xml:space="preserve"> </w:t>
      </w:r>
      <w:r w:rsidR="00692FD8" w:rsidRPr="0092786E">
        <w:rPr>
          <w:rFonts w:asciiTheme="minorHAnsi" w:eastAsia="Times New Roman" w:hAnsiTheme="minorHAnsi" w:cstheme="minorHAnsi"/>
          <w:sz w:val="22"/>
          <w:szCs w:val="22"/>
        </w:rPr>
        <w:t xml:space="preserve">na podstawie bezusterkowego protokołu odbioru. </w:t>
      </w:r>
    </w:p>
    <w:p w14:paraId="1D86B343" w14:textId="7B3DDE2C" w:rsidR="0029005A" w:rsidRPr="0092786E" w:rsidRDefault="00C74183" w:rsidP="00FC04C1">
      <w:pPr>
        <w:tabs>
          <w:tab w:val="left" w:pos="16920"/>
        </w:tabs>
        <w:spacing w:before="12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r w:rsidR="00FC04C1" w:rsidRPr="0092786E">
        <w:rPr>
          <w:rFonts w:asciiTheme="minorHAnsi" w:hAnsiTheme="minorHAnsi" w:cstheme="minorHAnsi"/>
          <w:sz w:val="22"/>
          <w:szCs w:val="22"/>
        </w:rPr>
        <w:t xml:space="preserve"> </w:t>
      </w:r>
      <w:r w:rsidR="0029005A" w:rsidRPr="0092786E">
        <w:rPr>
          <w:rFonts w:asciiTheme="minorHAnsi" w:hAnsiTheme="minorHAnsi" w:cstheme="minorHAnsi"/>
          <w:sz w:val="22"/>
          <w:szCs w:val="22"/>
        </w:rPr>
        <w:t>Oświadczam/y, że jesteśmy płatnikami podatku VAT zarejestrowanymi pod nr NIP…..........</w:t>
      </w:r>
      <w:r w:rsidR="0092786E">
        <w:rPr>
          <w:rFonts w:asciiTheme="minorHAnsi" w:hAnsiTheme="minorHAnsi" w:cstheme="minorHAnsi"/>
          <w:sz w:val="22"/>
          <w:szCs w:val="22"/>
        </w:rPr>
        <w:t>..........</w:t>
      </w:r>
      <w:r w:rsidR="0029005A" w:rsidRPr="0092786E">
        <w:rPr>
          <w:rFonts w:asciiTheme="minorHAnsi" w:hAnsiTheme="minorHAnsi" w:cstheme="minorHAnsi"/>
          <w:sz w:val="22"/>
          <w:szCs w:val="22"/>
        </w:rPr>
        <w:t>.</w:t>
      </w:r>
    </w:p>
    <w:p w14:paraId="5397C99C" w14:textId="6E1E7374" w:rsidR="0029005A" w:rsidRPr="0092786E" w:rsidRDefault="00C74183" w:rsidP="00FC04C1">
      <w:pPr>
        <w:tabs>
          <w:tab w:val="left" w:pos="16920"/>
        </w:tabs>
        <w:spacing w:before="12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7. </w:t>
      </w:r>
      <w:r w:rsidR="0029005A" w:rsidRPr="0092786E">
        <w:rPr>
          <w:rFonts w:asciiTheme="minorHAnsi" w:hAnsiTheme="minorHAnsi" w:cstheme="minorHAnsi"/>
          <w:sz w:val="22"/>
          <w:szCs w:val="22"/>
        </w:rPr>
        <w:t>Nr naszego konta bankowego:.....................................................................................</w:t>
      </w:r>
      <w:r w:rsidR="0092786E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011E4F53" w14:textId="03BCC9D3" w:rsidR="0029005A" w:rsidRPr="0092786E" w:rsidRDefault="00C74183" w:rsidP="00FC04C1">
      <w:pPr>
        <w:tabs>
          <w:tab w:val="left" w:pos="16920"/>
        </w:tabs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8. </w:t>
      </w:r>
      <w:r w:rsidR="0029005A" w:rsidRPr="0092786E">
        <w:rPr>
          <w:rFonts w:asciiTheme="minorHAnsi" w:hAnsiTheme="minorHAnsi" w:cstheme="minorHAnsi"/>
          <w:sz w:val="22"/>
          <w:szCs w:val="22"/>
        </w:rPr>
        <w:t xml:space="preserve">Uważam/y się za </w:t>
      </w:r>
      <w:r w:rsidR="0029005A" w:rsidRPr="00004214">
        <w:rPr>
          <w:rFonts w:asciiTheme="minorHAnsi" w:hAnsiTheme="minorHAnsi" w:cstheme="minorHAnsi"/>
          <w:sz w:val="22"/>
          <w:szCs w:val="22"/>
        </w:rPr>
        <w:t xml:space="preserve">związanych niniejszą ofertą przez okres </w:t>
      </w:r>
      <w:r w:rsidR="00692FD8" w:rsidRPr="00004214">
        <w:rPr>
          <w:rFonts w:asciiTheme="minorHAnsi" w:hAnsiTheme="minorHAnsi" w:cstheme="minorHAnsi"/>
          <w:sz w:val="22"/>
          <w:szCs w:val="22"/>
        </w:rPr>
        <w:t>14</w:t>
      </w:r>
      <w:r w:rsidR="0029005A" w:rsidRPr="00004214">
        <w:rPr>
          <w:rFonts w:asciiTheme="minorHAnsi" w:hAnsiTheme="minorHAnsi" w:cstheme="minorHAnsi"/>
          <w:sz w:val="22"/>
          <w:szCs w:val="22"/>
        </w:rPr>
        <w:t xml:space="preserve"> dni od upływu</w:t>
      </w:r>
      <w:r w:rsidR="0029005A" w:rsidRPr="0092786E">
        <w:rPr>
          <w:rFonts w:asciiTheme="minorHAnsi" w:hAnsiTheme="minorHAnsi" w:cstheme="minorHAnsi"/>
          <w:sz w:val="22"/>
          <w:szCs w:val="22"/>
        </w:rPr>
        <w:t xml:space="preserve"> terminu składania ofert.</w:t>
      </w:r>
    </w:p>
    <w:p w14:paraId="36F4FE31" w14:textId="455C95CF" w:rsidR="00FC04C1" w:rsidRPr="0092786E" w:rsidRDefault="00C74183" w:rsidP="00FC04C1">
      <w:pPr>
        <w:tabs>
          <w:tab w:val="left" w:pos="16920"/>
        </w:tabs>
        <w:spacing w:before="12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9. </w:t>
      </w:r>
      <w:r w:rsidR="0029005A" w:rsidRPr="0092786E">
        <w:rPr>
          <w:rFonts w:asciiTheme="minorHAnsi" w:hAnsiTheme="minorHAnsi" w:cstheme="minorHAnsi"/>
          <w:sz w:val="22"/>
          <w:szCs w:val="22"/>
        </w:rPr>
        <w:t>Ofertę niniejszą składam/y na</w:t>
      </w:r>
      <w:r w:rsidR="00FC04C1" w:rsidRPr="0092786E">
        <w:rPr>
          <w:rFonts w:asciiTheme="minorHAnsi" w:hAnsiTheme="minorHAnsi" w:cstheme="minorHAnsi"/>
          <w:sz w:val="22"/>
          <w:szCs w:val="22"/>
        </w:rPr>
        <w:t xml:space="preserve"> ……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="00FC04C1" w:rsidRPr="0092786E">
        <w:rPr>
          <w:rFonts w:asciiTheme="minorHAnsi" w:hAnsiTheme="minorHAnsi" w:cstheme="minorHAnsi"/>
          <w:sz w:val="22"/>
          <w:szCs w:val="22"/>
        </w:rPr>
        <w:t>.</w:t>
      </w:r>
      <w:r w:rsidR="0029005A" w:rsidRPr="0092786E">
        <w:rPr>
          <w:rFonts w:asciiTheme="minorHAnsi" w:hAnsiTheme="minorHAnsi" w:cstheme="minorHAnsi"/>
          <w:sz w:val="22"/>
          <w:szCs w:val="22"/>
        </w:rPr>
        <w:t xml:space="preserve"> kolejno ponumerowanych stronach.</w:t>
      </w:r>
    </w:p>
    <w:p w14:paraId="170D9C05" w14:textId="16DAEBE2" w:rsidR="00183AD6" w:rsidRPr="000F4379" w:rsidRDefault="00FC04C1" w:rsidP="00FC04C1">
      <w:pPr>
        <w:tabs>
          <w:tab w:val="left" w:pos="16920"/>
        </w:tabs>
        <w:spacing w:before="120" w:line="360" w:lineRule="auto"/>
        <w:contextualSpacing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0F4379">
        <w:rPr>
          <w:rFonts w:asciiTheme="minorHAnsi" w:hAnsiTheme="minorHAnsi" w:cstheme="minorHAnsi"/>
          <w:sz w:val="22"/>
          <w:szCs w:val="22"/>
        </w:rPr>
        <w:t>1</w:t>
      </w:r>
      <w:r w:rsidR="00C74183">
        <w:rPr>
          <w:rFonts w:asciiTheme="minorHAnsi" w:hAnsiTheme="minorHAnsi" w:cstheme="minorHAnsi"/>
          <w:sz w:val="22"/>
          <w:szCs w:val="22"/>
        </w:rPr>
        <w:t>0</w:t>
      </w:r>
      <w:r w:rsidRPr="000F4379">
        <w:rPr>
          <w:rFonts w:asciiTheme="minorHAnsi" w:hAnsiTheme="minorHAnsi" w:cstheme="minorHAnsi"/>
          <w:sz w:val="22"/>
          <w:szCs w:val="22"/>
        </w:rPr>
        <w:t xml:space="preserve">. </w:t>
      </w:r>
      <w:r w:rsidR="0029005A" w:rsidRPr="000F4379">
        <w:rPr>
          <w:rFonts w:asciiTheme="minorHAnsi" w:hAnsiTheme="minorHAnsi" w:cstheme="minorHAnsi"/>
          <w:sz w:val="22"/>
          <w:szCs w:val="22"/>
        </w:rPr>
        <w:t xml:space="preserve">W związku z dopuszczeniem przez Zamawiającego przesyłania oświadczeń, wniosków, zawiadomień oraz informacji drogą elektroniczną wskazujemy adres </w:t>
      </w:r>
      <w:r w:rsidR="00183AD6" w:rsidRPr="000F4379">
        <w:rPr>
          <w:rFonts w:asciiTheme="minorHAnsi" w:hAnsiTheme="minorHAnsi" w:cstheme="minorHAnsi"/>
          <w:sz w:val="22"/>
          <w:szCs w:val="22"/>
        </w:rPr>
        <w:t xml:space="preserve">e-mail </w:t>
      </w:r>
      <w:r w:rsidR="0029005A" w:rsidRPr="000F4379">
        <w:rPr>
          <w:rFonts w:asciiTheme="minorHAnsi" w:hAnsiTheme="minorHAnsi" w:cstheme="minorHAnsi"/>
          <w:sz w:val="22"/>
          <w:szCs w:val="22"/>
        </w:rPr>
        <w:t>przeznaczony do tej formy kontaktu</w:t>
      </w:r>
      <w:r w:rsidR="0029005A" w:rsidRPr="000F4379">
        <w:rPr>
          <w:rFonts w:asciiTheme="minorHAnsi" w:hAnsiTheme="minorHAnsi" w:cstheme="minorHAnsi"/>
          <w:sz w:val="22"/>
          <w:szCs w:val="22"/>
          <w:lang w:eastAsia="pl-PL" w:bidi="ar-SA"/>
        </w:rPr>
        <w:t>: ………….......……</w:t>
      </w:r>
      <w:r w:rsidRPr="000F4379">
        <w:rPr>
          <w:rFonts w:asciiTheme="minorHAnsi" w:hAnsiTheme="minorHAnsi" w:cstheme="minorHAnsi"/>
          <w:sz w:val="22"/>
          <w:szCs w:val="22"/>
          <w:lang w:eastAsia="pl-PL" w:bidi="ar-SA"/>
        </w:rPr>
        <w:t>………………………</w:t>
      </w:r>
      <w:r w:rsidR="00183AD6" w:rsidRPr="000F4379">
        <w:rPr>
          <w:rFonts w:asciiTheme="minorHAnsi" w:hAnsiTheme="minorHAnsi" w:cstheme="minorHAnsi"/>
          <w:sz w:val="22"/>
          <w:szCs w:val="22"/>
          <w:lang w:eastAsia="pl-PL" w:bidi="ar-SA"/>
        </w:rPr>
        <w:t>…..</w:t>
      </w:r>
      <w:r w:rsidRPr="000F4379">
        <w:rPr>
          <w:rFonts w:asciiTheme="minorHAnsi" w:hAnsiTheme="minorHAnsi" w:cstheme="minorHAnsi"/>
          <w:sz w:val="22"/>
          <w:szCs w:val="22"/>
          <w:lang w:eastAsia="pl-PL" w:bidi="ar-SA"/>
        </w:rPr>
        <w:t>.</w:t>
      </w:r>
      <w:r w:rsidR="00C74183">
        <w:rPr>
          <w:rFonts w:asciiTheme="minorHAnsi" w:hAnsiTheme="minorHAnsi" w:cstheme="minorHAnsi"/>
          <w:sz w:val="22"/>
          <w:szCs w:val="22"/>
          <w:lang w:eastAsia="pl-PL" w:bidi="ar-SA"/>
        </w:rPr>
        <w:t>....</w:t>
      </w:r>
    </w:p>
    <w:p w14:paraId="531B9065" w14:textId="77777777" w:rsidR="0029005A" w:rsidRPr="0092786E" w:rsidRDefault="0029005A" w:rsidP="0029005A">
      <w:pPr>
        <w:pStyle w:val="FR3"/>
        <w:widowControl/>
        <w:autoSpaceDE/>
        <w:spacing w:line="240" w:lineRule="auto"/>
        <w:ind w:left="381" w:hanging="369"/>
        <w:jc w:val="both"/>
        <w:rPr>
          <w:rFonts w:asciiTheme="minorHAnsi" w:hAnsiTheme="minorHAnsi" w:cstheme="minorHAnsi"/>
          <w:sz w:val="22"/>
          <w:szCs w:val="22"/>
        </w:rPr>
      </w:pPr>
    </w:p>
    <w:p w14:paraId="2782E8B2" w14:textId="77777777" w:rsidR="0029005A" w:rsidRPr="0092786E" w:rsidRDefault="0029005A" w:rsidP="0029005A">
      <w:pPr>
        <w:pStyle w:val="FR3"/>
        <w:widowControl/>
        <w:autoSpaceDE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25C4D6" w14:textId="77777777" w:rsidR="0029005A" w:rsidRPr="0092786E" w:rsidRDefault="0029005A" w:rsidP="0029005A">
      <w:pPr>
        <w:pStyle w:val="FR3"/>
        <w:widowControl/>
        <w:autoSpaceDE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FD2D39" w14:textId="796FEC1C" w:rsidR="0029005A" w:rsidRPr="0092786E" w:rsidRDefault="0029005A" w:rsidP="0029005A">
      <w:pPr>
        <w:pStyle w:val="FR3"/>
        <w:widowControl/>
        <w:autoSpaceDE/>
        <w:spacing w:line="240" w:lineRule="auto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92786E">
        <w:rPr>
          <w:rFonts w:asciiTheme="minorHAnsi" w:hAnsiTheme="minorHAnsi" w:cstheme="minorHAnsi"/>
          <w:sz w:val="22"/>
          <w:szCs w:val="22"/>
        </w:rPr>
        <w:t>Miejscowość, data:..............................</w:t>
      </w:r>
      <w:r w:rsidR="00FC04C1" w:rsidRPr="0092786E">
        <w:rPr>
          <w:rFonts w:asciiTheme="minorHAnsi" w:hAnsiTheme="minorHAnsi" w:cstheme="minorHAnsi"/>
          <w:sz w:val="22"/>
          <w:szCs w:val="22"/>
        </w:rPr>
        <w:t>...........</w:t>
      </w:r>
      <w:r w:rsidRPr="0092786E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FC04C1" w:rsidRPr="0092786E">
        <w:rPr>
          <w:rFonts w:asciiTheme="minorHAnsi" w:hAnsiTheme="minorHAnsi" w:cstheme="minorHAnsi"/>
          <w:sz w:val="22"/>
          <w:szCs w:val="22"/>
        </w:rPr>
        <w:t xml:space="preserve">                ………….</w:t>
      </w:r>
      <w:r w:rsidRPr="0092786E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</w:p>
    <w:p w14:paraId="6B1DA1F6" w14:textId="6CD42FB5" w:rsidR="0029005A" w:rsidRPr="0092786E" w:rsidRDefault="0029005A" w:rsidP="0029005A">
      <w:pPr>
        <w:ind w:left="5664" w:hanging="419"/>
        <w:rPr>
          <w:rFonts w:asciiTheme="minorHAnsi" w:hAnsiTheme="minorHAnsi" w:cstheme="minorHAnsi"/>
          <w:b/>
          <w:sz w:val="22"/>
          <w:szCs w:val="22"/>
        </w:rPr>
      </w:pPr>
      <w:r w:rsidRPr="0092786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92786E">
        <w:rPr>
          <w:rFonts w:asciiTheme="minorHAnsi" w:eastAsia="Verdana" w:hAnsiTheme="minorHAnsi" w:cstheme="minorHAnsi"/>
          <w:sz w:val="22"/>
          <w:szCs w:val="22"/>
        </w:rPr>
        <w:t xml:space="preserve">    </w:t>
      </w:r>
      <w:r w:rsidR="00FC04C1" w:rsidRPr="0092786E">
        <w:rPr>
          <w:rFonts w:asciiTheme="minorHAnsi" w:eastAsia="Verdana" w:hAnsiTheme="minorHAnsi" w:cstheme="minorHAnsi"/>
          <w:sz w:val="22"/>
          <w:szCs w:val="22"/>
        </w:rPr>
        <w:t xml:space="preserve">  </w:t>
      </w:r>
      <w:r w:rsidRPr="0092786E">
        <w:rPr>
          <w:rFonts w:asciiTheme="minorHAnsi" w:hAnsiTheme="minorHAnsi" w:cstheme="minorHAnsi"/>
          <w:sz w:val="22"/>
          <w:szCs w:val="22"/>
        </w:rPr>
        <w:t xml:space="preserve">(podpis osoby / osób /uprawnionej do </w:t>
      </w:r>
      <w:r w:rsidR="0092786E">
        <w:rPr>
          <w:rFonts w:asciiTheme="minorHAnsi" w:hAnsiTheme="minorHAnsi" w:cstheme="minorHAnsi"/>
          <w:sz w:val="22"/>
          <w:szCs w:val="22"/>
        </w:rPr>
        <w:t xml:space="preserve">  </w:t>
      </w:r>
      <w:r w:rsidRPr="0092786E">
        <w:rPr>
          <w:rFonts w:asciiTheme="minorHAnsi" w:hAnsiTheme="minorHAnsi" w:cstheme="minorHAnsi"/>
          <w:sz w:val="22"/>
          <w:szCs w:val="22"/>
        </w:rPr>
        <w:t>reprezentowania Wykonawcy)</w:t>
      </w:r>
    </w:p>
    <w:sectPr w:rsidR="0029005A" w:rsidRPr="0092786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11E91" w14:textId="77777777" w:rsidR="008D79BE" w:rsidRDefault="008D79BE" w:rsidP="00CA360E">
      <w:r>
        <w:separator/>
      </w:r>
    </w:p>
  </w:endnote>
  <w:endnote w:type="continuationSeparator" w:id="0">
    <w:p w14:paraId="6C7D90B4" w14:textId="77777777" w:rsidR="008D79BE" w:rsidRDefault="008D79BE" w:rsidP="00CA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altName w:val="Calibri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E498C" w14:textId="77777777" w:rsidR="008D79BE" w:rsidRDefault="008D79BE" w:rsidP="00CA360E">
      <w:r>
        <w:separator/>
      </w:r>
    </w:p>
  </w:footnote>
  <w:footnote w:type="continuationSeparator" w:id="0">
    <w:p w14:paraId="034F1BD8" w14:textId="77777777" w:rsidR="008D79BE" w:rsidRDefault="008D79BE" w:rsidP="00CA3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15EC9" w14:textId="77777777" w:rsidR="00A353BA" w:rsidRDefault="00A353BA" w:rsidP="00A353BA">
    <w:pPr>
      <w:pStyle w:val="Nagwek"/>
      <w:ind w:left="-426"/>
    </w:pPr>
    <w:r>
      <w:rPr>
        <w:noProof/>
        <w:lang w:eastAsia="pl-PL" w:bidi="ar-SA"/>
      </w:rPr>
      <w:drawing>
        <wp:inline distT="0" distB="0" distL="0" distR="0" wp14:anchorId="7ADE1783" wp14:editId="3538FC45">
          <wp:extent cx="6349593" cy="68945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858" cy="6940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19FA83" w14:textId="77777777" w:rsidR="001C4E95" w:rsidRPr="00A353BA" w:rsidRDefault="001C4E95" w:rsidP="00A353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cs="Verdana"/>
        <w:sz w:val="20"/>
        <w:szCs w:val="2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>
    <w:nsid w:val="01972425"/>
    <w:multiLevelType w:val="multilevel"/>
    <w:tmpl w:val="46C6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63414C"/>
    <w:multiLevelType w:val="multilevel"/>
    <w:tmpl w:val="73EC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">
    <w:nsid w:val="07E33D7F"/>
    <w:multiLevelType w:val="hybridMultilevel"/>
    <w:tmpl w:val="FACE5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71396"/>
    <w:multiLevelType w:val="multilevel"/>
    <w:tmpl w:val="46C6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5E21A3"/>
    <w:multiLevelType w:val="hybridMultilevel"/>
    <w:tmpl w:val="17DA70B2"/>
    <w:lvl w:ilvl="0" w:tplc="10A29DC4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18826B2D"/>
    <w:multiLevelType w:val="hybridMultilevel"/>
    <w:tmpl w:val="B9DE1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80EBA"/>
    <w:multiLevelType w:val="hybridMultilevel"/>
    <w:tmpl w:val="74E4E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71AC0"/>
    <w:multiLevelType w:val="hybridMultilevel"/>
    <w:tmpl w:val="F894E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85DED"/>
    <w:multiLevelType w:val="hybridMultilevel"/>
    <w:tmpl w:val="F894E708"/>
    <w:lvl w:ilvl="0" w:tplc="1C96E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A521A"/>
    <w:multiLevelType w:val="multilevel"/>
    <w:tmpl w:val="46C6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661E6D"/>
    <w:multiLevelType w:val="multilevel"/>
    <w:tmpl w:val="25B019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BC2AE2"/>
    <w:multiLevelType w:val="hybridMultilevel"/>
    <w:tmpl w:val="600644CE"/>
    <w:lvl w:ilvl="0" w:tplc="64880D1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7C3E2C"/>
    <w:multiLevelType w:val="hybridMultilevel"/>
    <w:tmpl w:val="7388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31E4B"/>
    <w:multiLevelType w:val="hybridMultilevel"/>
    <w:tmpl w:val="600644CE"/>
    <w:lvl w:ilvl="0" w:tplc="64880D1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C8F5FC4"/>
    <w:multiLevelType w:val="hybridMultilevel"/>
    <w:tmpl w:val="55CA8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44B76"/>
    <w:multiLevelType w:val="hybridMultilevel"/>
    <w:tmpl w:val="9516194E"/>
    <w:lvl w:ilvl="0" w:tplc="74D475A4">
      <w:start w:val="8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0085C"/>
    <w:multiLevelType w:val="hybridMultilevel"/>
    <w:tmpl w:val="C734C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83755"/>
    <w:multiLevelType w:val="hybridMultilevel"/>
    <w:tmpl w:val="8408855A"/>
    <w:lvl w:ilvl="0" w:tplc="1C96E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AF40B9"/>
    <w:multiLevelType w:val="hybridMultilevel"/>
    <w:tmpl w:val="C1D82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202A9"/>
    <w:multiLevelType w:val="hybridMultilevel"/>
    <w:tmpl w:val="9796F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1428FC"/>
    <w:multiLevelType w:val="hybridMultilevel"/>
    <w:tmpl w:val="B6AEA080"/>
    <w:lvl w:ilvl="0" w:tplc="C69ABE9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1BC3D01"/>
    <w:multiLevelType w:val="hybridMultilevel"/>
    <w:tmpl w:val="10E8086E"/>
    <w:lvl w:ilvl="0" w:tplc="327AF00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5007F81"/>
    <w:multiLevelType w:val="hybridMultilevel"/>
    <w:tmpl w:val="1A7EB47A"/>
    <w:lvl w:ilvl="0" w:tplc="B42A3EDE">
      <w:start w:val="1"/>
      <w:numFmt w:val="lowerLetter"/>
      <w:lvlText w:val="%1)"/>
      <w:lvlJc w:val="left"/>
      <w:pPr>
        <w:ind w:left="380" w:hanging="360"/>
      </w:pPr>
      <w:rPr>
        <w:rFonts w:ascii="Liberation Serif" w:hAnsi="Liberation Serif" w:cs="Mang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6">
    <w:nsid w:val="66E23602"/>
    <w:multiLevelType w:val="hybridMultilevel"/>
    <w:tmpl w:val="59381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B46CC2"/>
    <w:multiLevelType w:val="multilevel"/>
    <w:tmpl w:val="30E62F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9B4725A"/>
    <w:multiLevelType w:val="hybridMultilevel"/>
    <w:tmpl w:val="5CD8685C"/>
    <w:lvl w:ilvl="0" w:tplc="73D8AFD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675EB2"/>
    <w:multiLevelType w:val="hybridMultilevel"/>
    <w:tmpl w:val="F894E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06934"/>
    <w:multiLevelType w:val="multilevel"/>
    <w:tmpl w:val="E0D00F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6FD08CB"/>
    <w:multiLevelType w:val="hybridMultilevel"/>
    <w:tmpl w:val="7ED2DD54"/>
    <w:lvl w:ilvl="0" w:tplc="6ED09E0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9D37574"/>
    <w:multiLevelType w:val="hybridMultilevel"/>
    <w:tmpl w:val="F894E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20"/>
  </w:num>
  <w:num w:numId="4">
    <w:abstractNumId w:val="32"/>
  </w:num>
  <w:num w:numId="5">
    <w:abstractNumId w:val="10"/>
  </w:num>
  <w:num w:numId="6">
    <w:abstractNumId w:val="0"/>
  </w:num>
  <w:num w:numId="7">
    <w:abstractNumId w:val="15"/>
  </w:num>
  <w:num w:numId="8">
    <w:abstractNumId w:val="28"/>
  </w:num>
  <w:num w:numId="9">
    <w:abstractNumId w:val="2"/>
  </w:num>
  <w:num w:numId="10">
    <w:abstractNumId w:val="13"/>
  </w:num>
  <w:num w:numId="11">
    <w:abstractNumId w:val="17"/>
  </w:num>
  <w:num w:numId="12">
    <w:abstractNumId w:val="21"/>
  </w:num>
  <w:num w:numId="13">
    <w:abstractNumId w:val="24"/>
  </w:num>
  <w:num w:numId="14">
    <w:abstractNumId w:val="3"/>
  </w:num>
  <w:num w:numId="15">
    <w:abstractNumId w:val="18"/>
  </w:num>
  <w:num w:numId="16">
    <w:abstractNumId w:val="31"/>
  </w:num>
  <w:num w:numId="17">
    <w:abstractNumId w:val="23"/>
  </w:num>
  <w:num w:numId="18">
    <w:abstractNumId w:val="16"/>
  </w:num>
  <w:num w:numId="19">
    <w:abstractNumId w:val="14"/>
  </w:num>
  <w:num w:numId="20">
    <w:abstractNumId w:val="30"/>
  </w:num>
  <w:num w:numId="21">
    <w:abstractNumId w:val="5"/>
  </w:num>
  <w:num w:numId="22">
    <w:abstractNumId w:val="27"/>
  </w:num>
  <w:num w:numId="23">
    <w:abstractNumId w:val="22"/>
  </w:num>
  <w:num w:numId="24">
    <w:abstractNumId w:val="9"/>
  </w:num>
  <w:num w:numId="25">
    <w:abstractNumId w:val="26"/>
  </w:num>
  <w:num w:numId="26">
    <w:abstractNumId w:val="8"/>
  </w:num>
  <w:num w:numId="27">
    <w:abstractNumId w:val="6"/>
  </w:num>
  <w:num w:numId="28">
    <w:abstractNumId w:val="12"/>
  </w:num>
  <w:num w:numId="29">
    <w:abstractNumId w:val="7"/>
  </w:num>
  <w:num w:numId="30">
    <w:abstractNumId w:val="25"/>
  </w:num>
  <w:num w:numId="31">
    <w:abstractNumId w:val="1"/>
  </w:num>
  <w:num w:numId="32">
    <w:abstractNumId w:val="4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A00A31"/>
    <w:rsid w:val="00004214"/>
    <w:rsid w:val="00014A60"/>
    <w:rsid w:val="00026740"/>
    <w:rsid w:val="00086DA2"/>
    <w:rsid w:val="00091E1C"/>
    <w:rsid w:val="00092EB2"/>
    <w:rsid w:val="000A3088"/>
    <w:rsid w:val="000B42F6"/>
    <w:rsid w:val="000D3116"/>
    <w:rsid w:val="000F4379"/>
    <w:rsid w:val="00123F0A"/>
    <w:rsid w:val="00130F85"/>
    <w:rsid w:val="00183AD6"/>
    <w:rsid w:val="0019068D"/>
    <w:rsid w:val="001C4E95"/>
    <w:rsid w:val="001E35A0"/>
    <w:rsid w:val="0020404D"/>
    <w:rsid w:val="0022416B"/>
    <w:rsid w:val="0024313D"/>
    <w:rsid w:val="00287DB2"/>
    <w:rsid w:val="0029005A"/>
    <w:rsid w:val="002A2A8D"/>
    <w:rsid w:val="002B2A75"/>
    <w:rsid w:val="003074F0"/>
    <w:rsid w:val="003249A7"/>
    <w:rsid w:val="00324AAA"/>
    <w:rsid w:val="003322B5"/>
    <w:rsid w:val="00391217"/>
    <w:rsid w:val="003D1E23"/>
    <w:rsid w:val="003F2FEA"/>
    <w:rsid w:val="004074EA"/>
    <w:rsid w:val="00420BE9"/>
    <w:rsid w:val="0042118D"/>
    <w:rsid w:val="004341DA"/>
    <w:rsid w:val="004A1F43"/>
    <w:rsid w:val="004E6D74"/>
    <w:rsid w:val="005463C4"/>
    <w:rsid w:val="00594C47"/>
    <w:rsid w:val="0059533C"/>
    <w:rsid w:val="005B1751"/>
    <w:rsid w:val="00663FE0"/>
    <w:rsid w:val="00692FD8"/>
    <w:rsid w:val="006C00E4"/>
    <w:rsid w:val="006D2832"/>
    <w:rsid w:val="006D5AD1"/>
    <w:rsid w:val="007A30B8"/>
    <w:rsid w:val="007C05BF"/>
    <w:rsid w:val="007C4FE9"/>
    <w:rsid w:val="008060A6"/>
    <w:rsid w:val="0081279F"/>
    <w:rsid w:val="00845234"/>
    <w:rsid w:val="0085768B"/>
    <w:rsid w:val="00857C7B"/>
    <w:rsid w:val="00876972"/>
    <w:rsid w:val="00894345"/>
    <w:rsid w:val="0089605C"/>
    <w:rsid w:val="008A11F2"/>
    <w:rsid w:val="008D79BE"/>
    <w:rsid w:val="00923E2D"/>
    <w:rsid w:val="0092786E"/>
    <w:rsid w:val="00937FE3"/>
    <w:rsid w:val="00983162"/>
    <w:rsid w:val="00986325"/>
    <w:rsid w:val="009917DC"/>
    <w:rsid w:val="00A05FD8"/>
    <w:rsid w:val="00A151A7"/>
    <w:rsid w:val="00A16FCC"/>
    <w:rsid w:val="00A34D87"/>
    <w:rsid w:val="00A34E05"/>
    <w:rsid w:val="00A353BA"/>
    <w:rsid w:val="00A60A19"/>
    <w:rsid w:val="00A81DC1"/>
    <w:rsid w:val="00AA6351"/>
    <w:rsid w:val="00AC4C68"/>
    <w:rsid w:val="00AD3FE2"/>
    <w:rsid w:val="00B35ABB"/>
    <w:rsid w:val="00B433BE"/>
    <w:rsid w:val="00B47305"/>
    <w:rsid w:val="00B6689E"/>
    <w:rsid w:val="00B74A8B"/>
    <w:rsid w:val="00B87E7E"/>
    <w:rsid w:val="00B948CA"/>
    <w:rsid w:val="00C325F9"/>
    <w:rsid w:val="00C46C6C"/>
    <w:rsid w:val="00C475AA"/>
    <w:rsid w:val="00C71341"/>
    <w:rsid w:val="00C74183"/>
    <w:rsid w:val="00CA360E"/>
    <w:rsid w:val="00CB6F71"/>
    <w:rsid w:val="00D24C0A"/>
    <w:rsid w:val="00D5071C"/>
    <w:rsid w:val="00D514C5"/>
    <w:rsid w:val="00D65F2B"/>
    <w:rsid w:val="00D830C2"/>
    <w:rsid w:val="00DB05B7"/>
    <w:rsid w:val="00DD33D1"/>
    <w:rsid w:val="00E211D6"/>
    <w:rsid w:val="00E33B22"/>
    <w:rsid w:val="00E5518F"/>
    <w:rsid w:val="00E72464"/>
    <w:rsid w:val="00E9724F"/>
    <w:rsid w:val="00EE1FA1"/>
    <w:rsid w:val="00F03109"/>
    <w:rsid w:val="00F542CF"/>
    <w:rsid w:val="00F73D80"/>
    <w:rsid w:val="00F91D3D"/>
    <w:rsid w:val="00FB7EEA"/>
    <w:rsid w:val="00FC04C1"/>
    <w:rsid w:val="33A00A31"/>
    <w:rsid w:val="3F85F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0A31"/>
  <w15:chartTrackingRefBased/>
  <w15:docId w15:val="{AB26784F-D558-40BF-B806-493DECF3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AAA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42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24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2FEA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005A"/>
    <w:pPr>
      <w:keepNext/>
      <w:keepLines/>
      <w:spacing w:before="40"/>
      <w:outlineLvl w:val="5"/>
    </w:pPr>
    <w:rPr>
      <w:rFonts w:asciiTheme="majorHAnsi" w:eastAsiaTheme="majorEastAsia" w:hAnsiTheme="majorHAnsi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36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60E"/>
  </w:style>
  <w:style w:type="paragraph" w:styleId="Stopka">
    <w:name w:val="footer"/>
    <w:basedOn w:val="Normalny"/>
    <w:link w:val="StopkaZnak"/>
    <w:uiPriority w:val="99"/>
    <w:unhideWhenUsed/>
    <w:rsid w:val="00CA36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60E"/>
  </w:style>
  <w:style w:type="table" w:styleId="Tabela-Siatka">
    <w:name w:val="Table Grid"/>
    <w:basedOn w:val="Standardowy"/>
    <w:uiPriority w:val="39"/>
    <w:rsid w:val="00CA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54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724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C4C68"/>
    <w:pPr>
      <w:ind w:left="720"/>
      <w:contextualSpacing/>
    </w:pPr>
  </w:style>
  <w:style w:type="character" w:styleId="Hipercze">
    <w:name w:val="Hyperlink"/>
    <w:rsid w:val="00324AAA"/>
    <w:rPr>
      <w:color w:val="000080"/>
      <w:u w:val="single"/>
    </w:rPr>
  </w:style>
  <w:style w:type="paragraph" w:customStyle="1" w:styleId="S-Tekst">
    <w:name w:val="S - Tekst"/>
    <w:basedOn w:val="Normalny"/>
    <w:rsid w:val="00324AA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F2FEA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3F2FEA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1E35A0"/>
    <w:pPr>
      <w:spacing w:after="140" w:line="288" w:lineRule="auto"/>
    </w:pPr>
    <w:rPr>
      <w:kern w:val="2"/>
    </w:rPr>
  </w:style>
  <w:style w:type="character" w:customStyle="1" w:styleId="TekstpodstawowyZnak">
    <w:name w:val="Tekst podstawowy Znak"/>
    <w:basedOn w:val="Domylnaczcionkaakapitu"/>
    <w:link w:val="Tekstpodstawowy"/>
    <w:rsid w:val="001E35A0"/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customStyle="1" w:styleId="pkt">
    <w:name w:val="pkt"/>
    <w:basedOn w:val="Normalny"/>
    <w:rsid w:val="001E35A0"/>
    <w:pPr>
      <w:spacing w:before="60" w:after="60"/>
      <w:ind w:left="851" w:hanging="295"/>
      <w:jc w:val="both"/>
    </w:pPr>
    <w:rPr>
      <w:kern w:val="2"/>
    </w:rPr>
  </w:style>
  <w:style w:type="paragraph" w:customStyle="1" w:styleId="Nagwek11">
    <w:name w:val="Nagłówek 11"/>
    <w:basedOn w:val="Normalny"/>
    <w:uiPriority w:val="9"/>
    <w:qFormat/>
    <w:rsid w:val="00130F85"/>
    <w:pPr>
      <w:spacing w:before="56"/>
      <w:ind w:left="836" w:hanging="360"/>
      <w:outlineLvl w:val="0"/>
    </w:pPr>
    <w:rPr>
      <w:rFonts w:ascii="Calibri" w:eastAsia="Calibri" w:hAnsi="Calibri" w:cs="Times New Roman"/>
      <w:b/>
      <w:bCs/>
      <w:kern w:val="0"/>
      <w:sz w:val="22"/>
      <w:szCs w:val="22"/>
      <w:lang w:val="en-US" w:eastAsia="en-US" w:bidi="ar-SA"/>
    </w:rPr>
  </w:style>
  <w:style w:type="paragraph" w:customStyle="1" w:styleId="Default">
    <w:name w:val="Default"/>
    <w:qFormat/>
    <w:rsid w:val="00130F85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130F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005A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eastAsia="zh-CN" w:bidi="hi-IN"/>
    </w:rPr>
  </w:style>
  <w:style w:type="paragraph" w:customStyle="1" w:styleId="Nagwek10">
    <w:name w:val="Nagłówek1"/>
    <w:basedOn w:val="Normalny"/>
    <w:next w:val="Tekstpodstawowy"/>
    <w:rsid w:val="0029005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FR1">
    <w:name w:val="FR1"/>
    <w:rsid w:val="0029005A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kern w:val="1"/>
      <w:sz w:val="20"/>
      <w:szCs w:val="20"/>
      <w:lang w:eastAsia="zh-CN"/>
    </w:rPr>
  </w:style>
  <w:style w:type="paragraph" w:customStyle="1" w:styleId="FR3">
    <w:name w:val="FR3"/>
    <w:rsid w:val="0029005A"/>
    <w:pPr>
      <w:widowControl w:val="0"/>
      <w:suppressAutoHyphens/>
      <w:autoSpaceDE w:val="0"/>
      <w:spacing w:after="0" w:line="312" w:lineRule="auto"/>
    </w:pPr>
    <w:rPr>
      <w:rFonts w:ascii="Arial" w:eastAsia="Arial" w:hAnsi="Arial" w:cs="Arial"/>
      <w:kern w:val="1"/>
      <w:sz w:val="12"/>
      <w:szCs w:val="12"/>
      <w:lang w:eastAsia="zh-CN"/>
    </w:rPr>
  </w:style>
  <w:style w:type="paragraph" w:customStyle="1" w:styleId="Zawartotabeli">
    <w:name w:val="Zawartość tabeli"/>
    <w:basedOn w:val="Normalny"/>
    <w:rsid w:val="0029005A"/>
    <w:pPr>
      <w:suppressLineNumbers/>
    </w:pPr>
  </w:style>
  <w:style w:type="paragraph" w:customStyle="1" w:styleId="SIWZnormalny">
    <w:name w:val="SIWZ normalny"/>
    <w:basedOn w:val="Normalny"/>
    <w:qFormat/>
    <w:rsid w:val="0029005A"/>
    <w:pPr>
      <w:widowControl/>
      <w:spacing w:after="120"/>
      <w:jc w:val="both"/>
    </w:pPr>
    <w:rPr>
      <w:rFonts w:ascii="Arial" w:eastAsia="Times New Roman" w:hAnsi="Arial" w:cs="Times New Roman"/>
      <w:kern w:val="0"/>
      <w:sz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c6e37-7015-484f-87eb-7be4b17b33bc">
      <Terms xmlns="http://schemas.microsoft.com/office/infopath/2007/PartnerControls"/>
    </lcf76f155ced4ddcb4097134ff3c332f>
    <TaxCatchAll xmlns="10ee69e4-b7d2-4ffb-a3c4-e40572c9d1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7B0ABB0BD2C44EAAE0A8A4F98D3B89" ma:contentTypeVersion="16" ma:contentTypeDescription="Utwórz nowy dokument." ma:contentTypeScope="" ma:versionID="22f8e7efb360912002ee08234af20201">
  <xsd:schema xmlns:xsd="http://www.w3.org/2001/XMLSchema" xmlns:xs="http://www.w3.org/2001/XMLSchema" xmlns:p="http://schemas.microsoft.com/office/2006/metadata/properties" xmlns:ns2="b5dc6e37-7015-484f-87eb-7be4b17b33bc" xmlns:ns3="10ee69e4-b7d2-4ffb-a3c4-e40572c9d17d" targetNamespace="http://schemas.microsoft.com/office/2006/metadata/properties" ma:root="true" ma:fieldsID="9caf743e954b991c796451839527f2e8" ns2:_="" ns3:_="">
    <xsd:import namespace="b5dc6e37-7015-484f-87eb-7be4b17b33bc"/>
    <xsd:import namespace="10ee69e4-b7d2-4ffb-a3c4-e40572c9d1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c6e37-7015-484f-87eb-7be4b17b3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835e703-0ab1-479c-86ae-40704161ae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e69e4-b7d2-4ffb-a3c4-e40572c9d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45f2e76-8af0-47b1-9963-0911b928fc46}" ma:internalName="TaxCatchAll" ma:showField="CatchAllData" ma:web="10ee69e4-b7d2-4ffb-a3c4-e40572c9d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F1F48E-89F6-4602-841E-9F262134F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173660-43A3-4B75-A3F9-FEB0E82A7C06}">
  <ds:schemaRefs>
    <ds:schemaRef ds:uri="http://schemas.microsoft.com/office/2006/metadata/properties"/>
    <ds:schemaRef ds:uri="http://schemas.microsoft.com/office/infopath/2007/PartnerControls"/>
    <ds:schemaRef ds:uri="b5dc6e37-7015-484f-87eb-7be4b17b33bc"/>
    <ds:schemaRef ds:uri="10ee69e4-b7d2-4ffb-a3c4-e40572c9d17d"/>
  </ds:schemaRefs>
</ds:datastoreItem>
</file>

<file path=customXml/itemProps3.xml><?xml version="1.0" encoding="utf-8"?>
<ds:datastoreItem xmlns:ds="http://schemas.openxmlformats.org/officeDocument/2006/customXml" ds:itemID="{C6FA775B-DB65-4D91-8F3A-2DCE3F0EB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c6e37-7015-484f-87eb-7be4b17b33bc"/>
    <ds:schemaRef ds:uri="10ee69e4-b7d2-4ffb-a3c4-e40572c9d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Cikoto-Wawrzyniak Iwona</dc:creator>
  <cp:keywords/>
  <dc:description/>
  <cp:lastModifiedBy>Konto Microsoft</cp:lastModifiedBy>
  <cp:revision>8</cp:revision>
  <cp:lastPrinted>2023-08-04T10:31:00Z</cp:lastPrinted>
  <dcterms:created xsi:type="dcterms:W3CDTF">2025-05-22T20:00:00Z</dcterms:created>
  <dcterms:modified xsi:type="dcterms:W3CDTF">2025-06-18T18:06:00Z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0x010100617B0ABB0BD2C44EAAE0A8A4F98D3B89</vt:lpwstr>
  </property>
  <property fmtid="{D5CDD505-2E9C-101B-9397-08002B2CF9AE}" pid="3" name="MediaServiceImageTags">
    <vt:lpwstr/>
  </property>
</Properties>
</file>